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E57" w14:textId="76617024" w:rsidR="00116761" w:rsidRDefault="00116761" w:rsidP="00F57427">
      <w:pPr>
        <w:pStyle w:val="Corpotesto"/>
        <w:ind w:right="-1"/>
        <w:jc w:val="center"/>
        <w:rPr>
          <w:b/>
          <w:bCs/>
        </w:rPr>
      </w:pPr>
      <w:r>
        <w:rPr>
          <w:b/>
          <w:bCs/>
        </w:rPr>
        <w:t>ASSOCIAZIONE GOMMONAUTI PORDENONESI</w:t>
      </w:r>
      <w:r w:rsidR="00F57427">
        <w:rPr>
          <w:b/>
          <w:bCs/>
        </w:rPr>
        <w:t xml:space="preserve"> </w:t>
      </w:r>
      <w:proofErr w:type="spellStart"/>
      <w:r w:rsidR="00F57427">
        <w:rPr>
          <w:b/>
          <w:bCs/>
        </w:rPr>
        <w:t>asd</w:t>
      </w:r>
      <w:proofErr w:type="spellEnd"/>
    </w:p>
    <w:p w14:paraId="62C6885C" w14:textId="77777777" w:rsidR="00116761" w:rsidRDefault="00116761">
      <w:pPr>
        <w:ind w:right="-1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Cultura Nautica - Diporto - Protezione Civile</w:t>
      </w:r>
    </w:p>
    <w:p w14:paraId="756A1992" w14:textId="00B79711" w:rsidR="00116761" w:rsidRDefault="00116761">
      <w:pPr>
        <w:ind w:right="-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Affiliata alla Federazione Italiana Motonautica </w:t>
      </w:r>
      <w:r w:rsidR="00A173E2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CONI</w:t>
      </w:r>
      <w:r w:rsidR="00F57427">
        <w:rPr>
          <w:rFonts w:ascii="Arial" w:hAnsi="Arial" w:cs="Arial"/>
          <w:sz w:val="22"/>
        </w:rPr>
        <w:t xml:space="preserve"> </w:t>
      </w:r>
      <w:r w:rsidR="00A173E2">
        <w:rPr>
          <w:rFonts w:ascii="Arial" w:hAnsi="Arial" w:cs="Arial"/>
          <w:sz w:val="22"/>
        </w:rPr>
        <w:t>-</w:t>
      </w:r>
      <w:r w:rsidR="00F57427">
        <w:rPr>
          <w:rFonts w:ascii="Arial" w:hAnsi="Arial" w:cs="Arial"/>
          <w:sz w:val="22"/>
        </w:rPr>
        <w:t xml:space="preserve"> Sport e Salute</w:t>
      </w:r>
    </w:p>
    <w:p w14:paraId="0263E251" w14:textId="77777777" w:rsidR="00116761" w:rsidRDefault="00116761" w:rsidP="009C23B0">
      <w:pPr>
        <w:ind w:right="-1"/>
        <w:jc w:val="center"/>
        <w:rPr>
          <w:rFonts w:ascii="Arial" w:hAnsi="Arial" w:cs="Arial"/>
        </w:rPr>
      </w:pPr>
    </w:p>
    <w:p w14:paraId="41D9D557" w14:textId="77777777" w:rsidR="00354888" w:rsidRPr="00734465" w:rsidRDefault="00116761" w:rsidP="009C23B0">
      <w:pPr>
        <w:ind w:right="-1"/>
        <w:jc w:val="center"/>
        <w:rPr>
          <w:rFonts w:ascii="Arial" w:hAnsi="Arial" w:cs="Arial"/>
          <w:b/>
          <w:sz w:val="24"/>
        </w:rPr>
      </w:pPr>
      <w:r w:rsidRPr="00734465">
        <w:rPr>
          <w:rFonts w:ascii="Arial" w:hAnsi="Arial" w:cs="Arial"/>
          <w:b/>
          <w:sz w:val="24"/>
        </w:rPr>
        <w:t>DOMANDA DI AMMISSIONE</w:t>
      </w:r>
    </w:p>
    <w:p w14:paraId="7C7C8B1D" w14:textId="77777777" w:rsidR="00354888" w:rsidRPr="00734465" w:rsidRDefault="00354888" w:rsidP="009C23B0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p w14:paraId="4CEDDCAC" w14:textId="3B3EA992" w:rsidR="00116761" w:rsidRPr="00734465" w:rsidRDefault="00F66D61" w:rsidP="009C23B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34465">
        <w:rPr>
          <w:rFonts w:ascii="Arial" w:hAnsi="Arial" w:cs="Arial"/>
          <w:b/>
          <w:sz w:val="32"/>
          <w:szCs w:val="32"/>
        </w:rPr>
        <w:t>ANNO 20</w:t>
      </w:r>
      <w:r w:rsidR="006A71ED" w:rsidRPr="00734465">
        <w:rPr>
          <w:rFonts w:ascii="Arial" w:hAnsi="Arial" w:cs="Arial"/>
          <w:b/>
          <w:sz w:val="32"/>
          <w:szCs w:val="32"/>
        </w:rPr>
        <w:t>2</w:t>
      </w:r>
      <w:r w:rsidR="00354888" w:rsidRPr="00734465">
        <w:rPr>
          <w:rFonts w:ascii="Arial" w:hAnsi="Arial" w:cs="Arial"/>
          <w:b/>
          <w:sz w:val="32"/>
          <w:szCs w:val="32"/>
        </w:rPr>
        <w:t>5</w:t>
      </w:r>
    </w:p>
    <w:p w14:paraId="5C378282" w14:textId="77777777" w:rsidR="00FF57DF" w:rsidRPr="005D16B2" w:rsidRDefault="00FF57DF" w:rsidP="009C23B0">
      <w:pPr>
        <w:ind w:right="-1"/>
        <w:jc w:val="center"/>
        <w:rPr>
          <w:rFonts w:ascii="Arial" w:hAnsi="Arial" w:cs="Arial"/>
        </w:rPr>
      </w:pPr>
    </w:p>
    <w:p w14:paraId="5896A5C5" w14:textId="77777777" w:rsidR="00116761" w:rsidRPr="005F139C" w:rsidRDefault="005F139C" w:rsidP="005F139C">
      <w:pPr>
        <w:ind w:right="-1"/>
        <w:jc w:val="both"/>
        <w:rPr>
          <w:rFonts w:ascii="Arial" w:hAnsi="Arial" w:cs="Arial"/>
          <w:sz w:val="24"/>
          <w:szCs w:val="24"/>
        </w:rPr>
      </w:pPr>
      <w:r w:rsidRPr="005F139C">
        <w:rPr>
          <w:rFonts w:ascii="Arial" w:hAnsi="Arial" w:cs="Arial"/>
          <w:sz w:val="24"/>
          <w:szCs w:val="24"/>
        </w:rPr>
        <w:t>Il</w:t>
      </w:r>
      <w:r w:rsidR="00FF57DF">
        <w:rPr>
          <w:rFonts w:ascii="Arial" w:hAnsi="Arial" w:cs="Arial"/>
          <w:sz w:val="24"/>
          <w:szCs w:val="24"/>
        </w:rPr>
        <w:t>/la</w:t>
      </w:r>
      <w:r w:rsidRPr="005F139C">
        <w:rPr>
          <w:rFonts w:ascii="Arial" w:hAnsi="Arial" w:cs="Arial"/>
          <w:sz w:val="24"/>
          <w:szCs w:val="24"/>
        </w:rPr>
        <w:t xml:space="preserve"> sottoscritto</w:t>
      </w:r>
      <w:r w:rsidR="00FF57DF">
        <w:rPr>
          <w:rFonts w:ascii="Arial" w:hAnsi="Arial" w:cs="Arial"/>
          <w:sz w:val="24"/>
          <w:szCs w:val="24"/>
        </w:rPr>
        <w:t>/a</w:t>
      </w:r>
    </w:p>
    <w:p w14:paraId="266249AA" w14:textId="77777777" w:rsidR="005F139C" w:rsidRDefault="005F139C" w:rsidP="009C23B0">
      <w:pPr>
        <w:ind w:right="-1"/>
        <w:jc w:val="center"/>
        <w:rPr>
          <w:rFonts w:ascii="Arial" w:hAnsi="Arial" w:cs="Arial"/>
        </w:rPr>
      </w:pPr>
    </w:p>
    <w:tbl>
      <w:tblPr>
        <w:tblW w:w="1024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827"/>
        <w:gridCol w:w="1170"/>
      </w:tblGrid>
      <w:tr w:rsidR="00116761" w14:paraId="61CDDB61" w14:textId="77777777" w:rsidTr="00354888">
        <w:trPr>
          <w:trHeight w:val="320"/>
        </w:trPr>
        <w:tc>
          <w:tcPr>
            <w:tcW w:w="524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C318" w14:textId="2FEF6F72" w:rsidR="00116761" w:rsidRDefault="00116761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9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393C5F" w14:textId="75EC3FA0" w:rsidR="00116761" w:rsidRDefault="00116761">
            <w:pPr>
              <w:pStyle w:val="Titolo2"/>
              <w:snapToGrid w:val="0"/>
              <w:ind w:left="0" w:right="-1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Cognome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116761" w14:paraId="2D7DD481" w14:textId="77777777" w:rsidTr="00354888">
        <w:trPr>
          <w:trHeight w:val="320"/>
        </w:trPr>
        <w:tc>
          <w:tcPr>
            <w:tcW w:w="524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1465" w14:textId="6BF07892" w:rsidR="00116761" w:rsidRDefault="00116761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Nato/a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293FB5" w14:textId="4EEA9F03" w:rsidR="00116761" w:rsidRDefault="00B27849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116761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116761" w14:paraId="3AFBB2F1" w14:textId="77777777" w:rsidTr="00354888">
        <w:trPr>
          <w:cantSplit/>
          <w:trHeight w:val="320"/>
        </w:trPr>
        <w:tc>
          <w:tcPr>
            <w:tcW w:w="524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12DB" w14:textId="3954D5E0" w:rsidR="00116761" w:rsidRDefault="00116761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Residente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4C08" w14:textId="4F163C0D" w:rsidR="00116761" w:rsidRDefault="00116761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B0F74AC" w14:textId="6F764436" w:rsidR="00116761" w:rsidRDefault="00116761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N°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116761" w:rsidRPr="00B27849" w14:paraId="1118B009" w14:textId="77777777" w:rsidTr="00354888">
        <w:trPr>
          <w:trHeight w:val="32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C9F54" w14:textId="08E736E4" w:rsidR="00116761" w:rsidRDefault="00116761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C.A.P.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3E85" w14:textId="6A6F0E86" w:rsidR="00116761" w:rsidRDefault="00116761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Prov.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F04877" w14:textId="100A35FF" w:rsidR="00116761" w:rsidRPr="00B27849" w:rsidRDefault="00116761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 w:rsidRPr="00B27849">
              <w:rPr>
                <w:rFonts w:ascii="Arial" w:hAnsi="Arial" w:cs="Arial"/>
                <w:sz w:val="22"/>
              </w:rPr>
              <w:t>C.F.</w:t>
            </w:r>
            <w:r w:rsidR="00B27849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354888" w14:paraId="320DD339" w14:textId="77777777" w:rsidTr="00354888">
        <w:trPr>
          <w:cantSplit/>
          <w:trHeight w:val="320"/>
        </w:trPr>
        <w:tc>
          <w:tcPr>
            <w:tcW w:w="5245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3E32F8" w14:textId="17C98329" w:rsidR="00354888" w:rsidRDefault="00354888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 </w:t>
            </w:r>
            <w:proofErr w:type="spellStart"/>
            <w:r>
              <w:rPr>
                <w:rFonts w:ascii="Arial" w:hAnsi="Arial" w:cs="Arial"/>
                <w:sz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36454F" w14:textId="72C643D6" w:rsidR="00354888" w:rsidRDefault="00354888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E-mail:  </w:t>
            </w:r>
          </w:p>
        </w:tc>
      </w:tr>
    </w:tbl>
    <w:p w14:paraId="576CFE5C" w14:textId="77777777" w:rsidR="00116761" w:rsidRPr="00BF0BAC" w:rsidRDefault="00116761" w:rsidP="00F82A55">
      <w:pPr>
        <w:ind w:right="-1"/>
        <w:jc w:val="center"/>
        <w:rPr>
          <w:rFonts w:ascii="Arial" w:hAnsi="Arial" w:cs="Arial"/>
        </w:rPr>
      </w:pPr>
    </w:p>
    <w:p w14:paraId="0B66E24C" w14:textId="513E81FF" w:rsidR="00505219" w:rsidRDefault="00BA5638" w:rsidP="009C23B0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05219" w:rsidRPr="0008723E">
        <w:rPr>
          <w:rFonts w:ascii="Arial" w:hAnsi="Arial" w:cs="Arial"/>
          <w:sz w:val="24"/>
          <w:szCs w:val="24"/>
        </w:rPr>
        <w:t>resa conoscenza d</w:t>
      </w:r>
      <w:r w:rsidR="000E4820">
        <w:rPr>
          <w:rFonts w:ascii="Arial" w:hAnsi="Arial" w:cs="Arial"/>
          <w:sz w:val="24"/>
          <w:szCs w:val="24"/>
        </w:rPr>
        <w:t>ello Statuto</w:t>
      </w:r>
    </w:p>
    <w:p w14:paraId="05042D0B" w14:textId="77777777" w:rsidR="006C7E2C" w:rsidRPr="006C7E2C" w:rsidRDefault="006C7E2C" w:rsidP="009C23B0">
      <w:pPr>
        <w:ind w:right="-1"/>
        <w:jc w:val="center"/>
        <w:rPr>
          <w:rFonts w:ascii="Arial" w:hAnsi="Arial" w:cs="Arial"/>
        </w:rPr>
      </w:pPr>
    </w:p>
    <w:p w14:paraId="0C40B1A7" w14:textId="77777777" w:rsidR="0077141E" w:rsidRDefault="00505219" w:rsidP="009C23B0">
      <w:pPr>
        <w:tabs>
          <w:tab w:val="center" w:pos="5104"/>
          <w:tab w:val="left" w:pos="633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00A47616" w14:textId="056B4F03" w:rsidR="00937E44" w:rsidRPr="0008723E" w:rsidRDefault="0008723E" w:rsidP="00BA5638">
      <w:pPr>
        <w:tabs>
          <w:tab w:val="center" w:pos="5104"/>
          <w:tab w:val="left" w:pos="633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505219" w:rsidRPr="0008723E">
        <w:rPr>
          <w:rFonts w:ascii="Arial" w:hAnsi="Arial" w:cs="Arial"/>
          <w:bCs/>
          <w:sz w:val="24"/>
          <w:szCs w:val="24"/>
        </w:rPr>
        <w:t xml:space="preserve">i essere ammesso a far parte dell’Associazione </w:t>
      </w:r>
      <w:r w:rsidR="00F82A55">
        <w:rPr>
          <w:rFonts w:ascii="Arial" w:hAnsi="Arial" w:cs="Arial"/>
          <w:bCs/>
          <w:sz w:val="24"/>
          <w:szCs w:val="24"/>
        </w:rPr>
        <w:t xml:space="preserve">in </w:t>
      </w:r>
      <w:r w:rsidR="00505219" w:rsidRPr="0008723E">
        <w:rPr>
          <w:rFonts w:ascii="Arial" w:hAnsi="Arial" w:cs="Arial"/>
          <w:bCs/>
          <w:sz w:val="24"/>
          <w:szCs w:val="24"/>
        </w:rPr>
        <w:t>qual</w:t>
      </w:r>
      <w:r w:rsidR="00F82A55">
        <w:rPr>
          <w:rFonts w:ascii="Arial" w:hAnsi="Arial" w:cs="Arial"/>
          <w:bCs/>
          <w:sz w:val="24"/>
          <w:szCs w:val="24"/>
        </w:rPr>
        <w:t>ità di</w:t>
      </w:r>
      <w:r w:rsidR="00505219" w:rsidRPr="0008723E">
        <w:rPr>
          <w:rFonts w:ascii="Arial" w:hAnsi="Arial" w:cs="Arial"/>
          <w:bCs/>
          <w:sz w:val="24"/>
          <w:szCs w:val="24"/>
        </w:rPr>
        <w:t xml:space="preserve"> </w:t>
      </w:r>
      <w:r w:rsidRPr="003A0735">
        <w:rPr>
          <w:rFonts w:ascii="Arial" w:hAnsi="Arial" w:cs="Arial"/>
          <w:b/>
          <w:bCs/>
          <w:sz w:val="24"/>
          <w:szCs w:val="24"/>
        </w:rPr>
        <w:t>SOCIO</w:t>
      </w:r>
      <w:r w:rsidR="0058129E">
        <w:rPr>
          <w:rFonts w:ascii="Arial" w:hAnsi="Arial" w:cs="Arial"/>
          <w:b/>
          <w:bCs/>
          <w:sz w:val="24"/>
          <w:szCs w:val="24"/>
        </w:rPr>
        <w:t>/A</w:t>
      </w:r>
      <w:r w:rsidR="00354888">
        <w:rPr>
          <w:rFonts w:ascii="Arial" w:hAnsi="Arial" w:cs="Arial"/>
          <w:b/>
          <w:bCs/>
          <w:sz w:val="24"/>
          <w:szCs w:val="24"/>
        </w:rPr>
        <w:t>.</w:t>
      </w:r>
    </w:p>
    <w:p w14:paraId="4052CDBC" w14:textId="519C343A" w:rsidR="00505219" w:rsidRPr="0008723E" w:rsidRDefault="00505219" w:rsidP="00BA5638">
      <w:pPr>
        <w:tabs>
          <w:tab w:val="center" w:pos="5104"/>
          <w:tab w:val="left" w:pos="633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08723E">
        <w:rPr>
          <w:rFonts w:ascii="Arial" w:hAnsi="Arial" w:cs="Arial"/>
          <w:bCs/>
          <w:sz w:val="24"/>
          <w:szCs w:val="24"/>
        </w:rPr>
        <w:t>Di</w:t>
      </w:r>
      <w:r w:rsidR="00F82A55">
        <w:rPr>
          <w:rFonts w:ascii="Arial" w:hAnsi="Arial" w:cs="Arial"/>
          <w:bCs/>
          <w:sz w:val="24"/>
          <w:szCs w:val="24"/>
        </w:rPr>
        <w:t>chiara (</w:t>
      </w:r>
      <w:r w:rsidR="00F82A55" w:rsidRPr="00882F2B">
        <w:rPr>
          <w:rFonts w:ascii="Arial" w:hAnsi="Arial" w:cs="Arial"/>
          <w:bCs/>
          <w:i/>
          <w:iCs/>
          <w:sz w:val="24"/>
          <w:szCs w:val="24"/>
        </w:rPr>
        <w:t>facoltativo</w:t>
      </w:r>
      <w:r w:rsidR="00F82A55">
        <w:rPr>
          <w:rFonts w:ascii="Arial" w:hAnsi="Arial" w:cs="Arial"/>
          <w:bCs/>
          <w:sz w:val="24"/>
          <w:szCs w:val="24"/>
        </w:rPr>
        <w:t xml:space="preserve">) </w:t>
      </w:r>
      <w:r w:rsidRPr="0008723E">
        <w:rPr>
          <w:rFonts w:ascii="Arial" w:hAnsi="Arial" w:cs="Arial"/>
          <w:bCs/>
          <w:sz w:val="24"/>
          <w:szCs w:val="24"/>
        </w:rPr>
        <w:t>di</w:t>
      </w:r>
      <w:r w:rsidR="00F82A55">
        <w:rPr>
          <w:rFonts w:ascii="Arial" w:hAnsi="Arial" w:cs="Arial"/>
          <w:bCs/>
          <w:sz w:val="24"/>
          <w:szCs w:val="24"/>
        </w:rPr>
        <w:t xml:space="preserve"> possedere una</w:t>
      </w:r>
      <w:r w:rsidRPr="0008723E">
        <w:rPr>
          <w:rFonts w:ascii="Arial" w:hAnsi="Arial" w:cs="Arial"/>
          <w:bCs/>
          <w:sz w:val="24"/>
          <w:szCs w:val="24"/>
        </w:rPr>
        <w:t xml:space="preserve"> imbarcazione motorizzata dalle seguenti caratteristiche:</w:t>
      </w:r>
    </w:p>
    <w:p w14:paraId="43AB716D" w14:textId="77777777" w:rsidR="00505219" w:rsidRPr="00BA5638" w:rsidRDefault="00505219" w:rsidP="005D16B2">
      <w:pPr>
        <w:tabs>
          <w:tab w:val="center" w:pos="5104"/>
          <w:tab w:val="left" w:pos="6330"/>
        </w:tabs>
        <w:ind w:right="-1"/>
        <w:jc w:val="both"/>
        <w:rPr>
          <w:rFonts w:ascii="Arial" w:hAnsi="Arial" w:cs="Arial"/>
          <w:bCs/>
        </w:rPr>
      </w:pPr>
    </w:p>
    <w:p w14:paraId="232B3685" w14:textId="3DC87663" w:rsidR="00C06C7B" w:rsidRDefault="00A34459" w:rsidP="00C06C7B">
      <w:pPr>
        <w:numPr>
          <w:ilvl w:val="0"/>
          <w:numId w:val="2"/>
        </w:numPr>
        <w:tabs>
          <w:tab w:val="left" w:pos="3686"/>
          <w:tab w:val="left" w:pos="7371"/>
        </w:tabs>
        <w:ind w:left="0" w:right="-1" w:firstLine="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Marca  </w:t>
      </w:r>
      <w:r w:rsidR="00F82A55">
        <w:rPr>
          <w:rFonts w:ascii="Arial" w:hAnsi="Arial" w:cs="Arial"/>
          <w:sz w:val="22"/>
        </w:rPr>
        <w:t>_</w:t>
      </w:r>
      <w:proofErr w:type="gramEnd"/>
      <w:r w:rsidR="00F82A55">
        <w:rPr>
          <w:rFonts w:ascii="Arial" w:hAnsi="Arial" w:cs="Arial"/>
          <w:sz w:val="22"/>
        </w:rPr>
        <w:t xml:space="preserve">____________________ </w:t>
      </w:r>
      <w:r>
        <w:rPr>
          <w:rFonts w:ascii="Arial" w:hAnsi="Arial" w:cs="Arial"/>
          <w:sz w:val="22"/>
        </w:rPr>
        <w:t xml:space="preserve">Modello  </w:t>
      </w:r>
      <w:r w:rsidR="00F82A55">
        <w:rPr>
          <w:rFonts w:ascii="Arial" w:hAnsi="Arial" w:cs="Arial"/>
          <w:sz w:val="22"/>
        </w:rPr>
        <w:t xml:space="preserve">_______________________ </w:t>
      </w:r>
      <w:r>
        <w:rPr>
          <w:rFonts w:ascii="Arial" w:hAnsi="Arial" w:cs="Arial"/>
          <w:sz w:val="22"/>
        </w:rPr>
        <w:t xml:space="preserve">Lunghezza f.t. mt.  </w:t>
      </w:r>
      <w:r w:rsidR="00F82A55">
        <w:rPr>
          <w:rFonts w:ascii="Arial" w:hAnsi="Arial" w:cs="Arial"/>
          <w:sz w:val="22"/>
        </w:rPr>
        <w:t>________</w:t>
      </w:r>
    </w:p>
    <w:p w14:paraId="4BD75093" w14:textId="77777777" w:rsidR="00C06C7B" w:rsidRDefault="00C06C7B" w:rsidP="00C06C7B">
      <w:pPr>
        <w:tabs>
          <w:tab w:val="left" w:pos="3686"/>
          <w:tab w:val="left" w:pos="7371"/>
        </w:tabs>
        <w:ind w:right="-1"/>
        <w:jc w:val="both"/>
        <w:rPr>
          <w:rFonts w:ascii="Arial" w:hAnsi="Arial" w:cs="Arial"/>
          <w:sz w:val="22"/>
        </w:rPr>
      </w:pPr>
    </w:p>
    <w:p w14:paraId="59568315" w14:textId="6C78303A" w:rsidR="00116761" w:rsidRPr="00FA1F45" w:rsidRDefault="00C06C7B" w:rsidP="00F82A55">
      <w:pPr>
        <w:numPr>
          <w:ilvl w:val="0"/>
          <w:numId w:val="3"/>
        </w:numPr>
        <w:tabs>
          <w:tab w:val="left" w:pos="5245"/>
          <w:tab w:val="left" w:pos="7230"/>
          <w:tab w:val="left" w:pos="8789"/>
        </w:tabs>
        <w:ind w:left="0" w:right="-1" w:firstLine="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Motore</w:t>
      </w:r>
      <w:r w:rsidR="00D91444">
        <w:rPr>
          <w:rFonts w:ascii="Arial" w:hAnsi="Arial" w:cs="Arial"/>
          <w:sz w:val="22"/>
        </w:rPr>
        <w:t xml:space="preserve">  </w:t>
      </w:r>
      <w:r w:rsidR="00F82A55">
        <w:rPr>
          <w:rFonts w:ascii="Arial" w:hAnsi="Arial" w:cs="Arial"/>
          <w:sz w:val="22"/>
        </w:rPr>
        <w:t>_</w:t>
      </w:r>
      <w:proofErr w:type="gramEnd"/>
      <w:r w:rsidR="00F82A55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 xml:space="preserve"> </w:t>
      </w:r>
      <w:r w:rsidR="00F82A55" w:rsidRPr="008A1199">
        <w:rPr>
          <w:rFonts w:ascii="Arial" w:hAnsi="Arial" w:cs="Arial"/>
          <w:sz w:val="22"/>
          <w:bdr w:val="single" w:sz="4" w:space="0" w:color="auto"/>
        </w:rPr>
        <w:t xml:space="preserve"> </w:t>
      </w:r>
      <w:r w:rsidR="00F82A55">
        <w:rPr>
          <w:rFonts w:ascii="Arial" w:hAnsi="Arial" w:cs="Arial"/>
          <w:sz w:val="22"/>
          <w:bdr w:val="single" w:sz="4" w:space="0" w:color="auto"/>
        </w:rPr>
        <w:t>2</w:t>
      </w:r>
      <w:r w:rsidR="00F82A55" w:rsidRPr="008A1199">
        <w:rPr>
          <w:rFonts w:ascii="Arial" w:hAnsi="Arial" w:cs="Arial"/>
          <w:sz w:val="22"/>
          <w:bdr w:val="single" w:sz="4" w:space="0" w:color="auto"/>
        </w:rPr>
        <w:t xml:space="preserve"> </w:t>
      </w:r>
      <w:r w:rsidR="00F82A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8A1199">
        <w:rPr>
          <w:rFonts w:ascii="Arial" w:hAnsi="Arial" w:cs="Arial"/>
          <w:sz w:val="22"/>
          <w:bdr w:val="single" w:sz="4" w:space="0" w:color="auto"/>
        </w:rPr>
        <w:t xml:space="preserve"> </w:t>
      </w:r>
      <w:r w:rsidR="00D91444">
        <w:rPr>
          <w:rFonts w:ascii="Arial" w:hAnsi="Arial" w:cs="Arial"/>
          <w:sz w:val="22"/>
          <w:bdr w:val="single" w:sz="4" w:space="0" w:color="auto"/>
        </w:rPr>
        <w:t>4</w:t>
      </w:r>
      <w:r w:rsidR="00F82A55">
        <w:rPr>
          <w:rFonts w:ascii="Arial" w:hAnsi="Arial" w:cs="Arial"/>
          <w:sz w:val="22"/>
          <w:bdr w:val="single" w:sz="4" w:space="0" w:color="auto"/>
        </w:rPr>
        <w:t xml:space="preserve"> </w:t>
      </w:r>
      <w:r w:rsidR="00D91444">
        <w:rPr>
          <w:rFonts w:ascii="Arial" w:hAnsi="Arial" w:cs="Arial"/>
          <w:sz w:val="22"/>
        </w:rPr>
        <w:t xml:space="preserve"> tempi</w:t>
      </w:r>
      <w:r w:rsidR="00D91444">
        <w:rPr>
          <w:rFonts w:ascii="Arial" w:hAnsi="Arial" w:cs="Arial"/>
          <w:sz w:val="22"/>
        </w:rPr>
        <w:tab/>
      </w:r>
      <w:r w:rsidR="00F82A55">
        <w:rPr>
          <w:rFonts w:ascii="Arial" w:hAnsi="Arial" w:cs="Arial"/>
          <w:sz w:val="22"/>
        </w:rPr>
        <w:tab/>
      </w:r>
      <w:r w:rsidR="00D91444">
        <w:rPr>
          <w:rFonts w:ascii="Arial" w:hAnsi="Arial" w:cs="Arial"/>
          <w:sz w:val="22"/>
        </w:rPr>
        <w:t xml:space="preserve">CV  </w:t>
      </w:r>
      <w:r w:rsidR="00F82A55">
        <w:rPr>
          <w:rFonts w:ascii="Arial" w:hAnsi="Arial" w:cs="Arial"/>
          <w:sz w:val="22"/>
        </w:rPr>
        <w:t xml:space="preserve">________ </w:t>
      </w:r>
      <w:r w:rsidR="00D91444">
        <w:rPr>
          <w:rFonts w:ascii="Arial" w:hAnsi="Arial" w:cs="Arial"/>
          <w:sz w:val="22"/>
        </w:rPr>
        <w:t xml:space="preserve">KW  </w:t>
      </w:r>
      <w:r w:rsidR="00F82A55">
        <w:rPr>
          <w:rFonts w:ascii="Arial" w:hAnsi="Arial" w:cs="Arial"/>
          <w:sz w:val="22"/>
        </w:rPr>
        <w:t>_________</w:t>
      </w:r>
    </w:p>
    <w:p w14:paraId="124F358B" w14:textId="77777777" w:rsidR="00116761" w:rsidRDefault="00116761" w:rsidP="005D16B2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</w:rPr>
      </w:pPr>
    </w:p>
    <w:p w14:paraId="671E394F" w14:textId="77777777" w:rsidR="00C7558C" w:rsidRDefault="00C7558C" w:rsidP="005D16B2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</w:rPr>
      </w:pPr>
    </w:p>
    <w:p w14:paraId="0EB3B3B9" w14:textId="77777777" w:rsidR="00636ACA" w:rsidRDefault="00636ACA" w:rsidP="00636ACA">
      <w:pPr>
        <w:tabs>
          <w:tab w:val="center" w:pos="5104"/>
          <w:tab w:val="left" w:pos="633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594C0A93" w14:textId="77777777" w:rsidR="00636ACA" w:rsidRDefault="00636ACA" w:rsidP="00636ACA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altresì, di essere ammesso/a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far parte dell’Associazione in qualità di </w:t>
      </w:r>
      <w:r>
        <w:rPr>
          <w:rFonts w:ascii="Arial" w:hAnsi="Arial" w:cs="Arial"/>
          <w:b/>
          <w:sz w:val="24"/>
          <w:szCs w:val="24"/>
        </w:rPr>
        <w:t>SOCIO/A AGGREGATO</w:t>
      </w:r>
    </w:p>
    <w:p w14:paraId="0442CD8D" w14:textId="15478301" w:rsidR="00354888" w:rsidRPr="00636ACA" w:rsidRDefault="00636ACA" w:rsidP="00354888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sottoindicata persona:</w:t>
      </w:r>
    </w:p>
    <w:p w14:paraId="63F9FBA4" w14:textId="77777777" w:rsidR="00354888" w:rsidRPr="00354888" w:rsidRDefault="00354888" w:rsidP="00354888">
      <w:pPr>
        <w:tabs>
          <w:tab w:val="left" w:pos="4962"/>
          <w:tab w:val="left" w:pos="7371"/>
          <w:tab w:val="left" w:pos="8789"/>
        </w:tabs>
        <w:ind w:right="-1"/>
        <w:rPr>
          <w:rFonts w:ascii="Arial" w:hAnsi="Arial" w:cs="Arial"/>
        </w:rPr>
      </w:pPr>
    </w:p>
    <w:tbl>
      <w:tblPr>
        <w:tblW w:w="10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3827"/>
        <w:gridCol w:w="1154"/>
      </w:tblGrid>
      <w:tr w:rsidR="006261C9" w14:paraId="3405C4A9" w14:textId="77777777" w:rsidTr="00354888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C6BA" w14:textId="5FB6FAA7" w:rsidR="006261C9" w:rsidRDefault="006261C9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8E02" w14:textId="382368C5" w:rsidR="006261C9" w:rsidRDefault="006261C9" w:rsidP="00AC775C">
            <w:pPr>
              <w:pStyle w:val="Titolo5"/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Cognome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6261C9" w14:paraId="71500854" w14:textId="77777777" w:rsidTr="00354888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4A61" w14:textId="49A66103" w:rsidR="006261C9" w:rsidRDefault="006261C9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Nato/a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53E9" w14:textId="42A9BD33" w:rsidR="006261C9" w:rsidRDefault="002B7DD5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6261C9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6261C9" w14:paraId="7DFCC1E2" w14:textId="77777777" w:rsidTr="00354888">
        <w:trPr>
          <w:cantSplit/>
          <w:trHeight w:val="3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3EE" w14:textId="7ECB3F43" w:rsidR="006261C9" w:rsidRDefault="006261C9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Residente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3D37" w14:textId="01875753" w:rsidR="006261C9" w:rsidRDefault="006261C9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32F5" w14:textId="015D39A5" w:rsidR="006261C9" w:rsidRDefault="006261C9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N°</w:t>
            </w:r>
            <w:r w:rsidR="002B7DD5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6261C9" w:rsidRPr="00E2637E" w14:paraId="20E4D5E1" w14:textId="77777777" w:rsidTr="00354888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F5FB" w14:textId="00419083" w:rsidR="006261C9" w:rsidRDefault="006261C9" w:rsidP="00AC775C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C.A.P.</w:t>
            </w:r>
            <w:r w:rsidR="00E2637E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9A30" w14:textId="4CFCD16F" w:rsidR="006261C9" w:rsidRDefault="006261C9" w:rsidP="00AC775C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Prov.</w:t>
            </w:r>
            <w:r w:rsidR="00E2637E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14E2" w14:textId="63B312C8" w:rsidR="006261C9" w:rsidRPr="00E2637E" w:rsidRDefault="006261C9" w:rsidP="00AC775C">
            <w:pPr>
              <w:tabs>
                <w:tab w:val="left" w:pos="4962"/>
              </w:tabs>
              <w:snapToGrid w:val="0"/>
              <w:ind w:right="-1"/>
              <w:rPr>
                <w:rFonts w:ascii="Arial" w:hAnsi="Arial" w:cs="Arial"/>
                <w:sz w:val="22"/>
              </w:rPr>
            </w:pPr>
            <w:r w:rsidRPr="00E2637E">
              <w:rPr>
                <w:rFonts w:ascii="Arial" w:hAnsi="Arial" w:cs="Arial"/>
                <w:sz w:val="22"/>
              </w:rPr>
              <w:t>C.F.</w:t>
            </w:r>
            <w:r w:rsidR="00E2637E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354888" w14:paraId="04189602" w14:textId="77777777" w:rsidTr="00354888">
        <w:trPr>
          <w:cantSplit/>
          <w:trHeight w:val="32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29A5" w14:textId="427C91B8" w:rsidR="00354888" w:rsidRDefault="00354888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 </w:t>
            </w:r>
            <w:proofErr w:type="spellStart"/>
            <w:r>
              <w:rPr>
                <w:rFonts w:ascii="Arial" w:hAnsi="Arial" w:cs="Arial"/>
                <w:sz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484D" w14:textId="3FEF1D34" w:rsidR="00354888" w:rsidRDefault="00354888" w:rsidP="00AC775C">
            <w:pPr>
              <w:snapToGrid w:val="0"/>
              <w:ind w:right="-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E-mail:  </w:t>
            </w:r>
          </w:p>
        </w:tc>
      </w:tr>
    </w:tbl>
    <w:p w14:paraId="7C75AFD7" w14:textId="77777777" w:rsidR="00BA5638" w:rsidRPr="00BA5638" w:rsidRDefault="00BA5638" w:rsidP="00BA5638">
      <w:pPr>
        <w:tabs>
          <w:tab w:val="left" w:pos="-2694"/>
          <w:tab w:val="left" w:pos="5245"/>
        </w:tabs>
        <w:jc w:val="both"/>
        <w:rPr>
          <w:rFonts w:ascii="Arial" w:hAnsi="Arial" w:cs="Arial"/>
        </w:rPr>
      </w:pPr>
    </w:p>
    <w:p w14:paraId="5B6CB315" w14:textId="77777777" w:rsidR="000E4820" w:rsidRDefault="000E4820" w:rsidP="00BA5638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</w:rPr>
      </w:pPr>
    </w:p>
    <w:p w14:paraId="741F269C" w14:textId="4E2FB4AD" w:rsidR="00F013DF" w:rsidRPr="00BA5638" w:rsidRDefault="00F013DF" w:rsidP="00F013DF">
      <w:pPr>
        <w:tabs>
          <w:tab w:val="left" w:pos="4962"/>
          <w:tab w:val="left" w:pos="7371"/>
          <w:tab w:val="left" w:pos="8789"/>
        </w:tabs>
        <w:ind w:right="-1"/>
        <w:jc w:val="both"/>
        <w:rPr>
          <w:rFonts w:ascii="Arial" w:hAnsi="Arial" w:cs="Arial"/>
        </w:rPr>
      </w:pPr>
      <w:r w:rsidRPr="00F013DF">
        <w:rPr>
          <w:rFonts w:ascii="Arial" w:hAnsi="Arial" w:cs="Arial"/>
          <w:b/>
          <w:sz w:val="22"/>
        </w:rPr>
        <w:t xml:space="preserve">Nella consapevolezza </w:t>
      </w:r>
      <w:r w:rsidR="00E63FD2">
        <w:rPr>
          <w:rFonts w:ascii="Arial" w:hAnsi="Arial" w:cs="Arial"/>
          <w:b/>
          <w:sz w:val="22"/>
        </w:rPr>
        <w:t>di acquistare la QUALITÀ di SOCIO</w:t>
      </w:r>
      <w:r w:rsidR="00354888">
        <w:rPr>
          <w:rFonts w:ascii="Arial" w:hAnsi="Arial" w:cs="Arial"/>
          <w:b/>
          <w:sz w:val="22"/>
        </w:rPr>
        <w:t>/A</w:t>
      </w:r>
      <w:r w:rsidR="00E63FD2">
        <w:rPr>
          <w:rFonts w:ascii="Arial" w:hAnsi="Arial" w:cs="Arial"/>
          <w:b/>
          <w:sz w:val="22"/>
        </w:rPr>
        <w:t xml:space="preserve"> </w:t>
      </w:r>
      <w:r w:rsidR="00AA0D32">
        <w:rPr>
          <w:rFonts w:ascii="Arial" w:hAnsi="Arial" w:cs="Arial"/>
          <w:b/>
          <w:sz w:val="22"/>
        </w:rPr>
        <w:t xml:space="preserve">con il versamento del contributo associativo fissato in EURO </w:t>
      </w:r>
      <w:r w:rsidR="00691D4F">
        <w:rPr>
          <w:rFonts w:ascii="Arial" w:hAnsi="Arial" w:cs="Arial"/>
          <w:b/>
          <w:sz w:val="22"/>
        </w:rPr>
        <w:t>8</w:t>
      </w:r>
      <w:r w:rsidR="00AA0D32">
        <w:rPr>
          <w:rFonts w:ascii="Arial" w:hAnsi="Arial" w:cs="Arial"/>
          <w:b/>
          <w:sz w:val="22"/>
        </w:rPr>
        <w:t xml:space="preserve">0,00 per l’anno in corso (art. </w:t>
      </w:r>
      <w:r w:rsidR="00354888">
        <w:rPr>
          <w:rFonts w:ascii="Arial" w:hAnsi="Arial" w:cs="Arial"/>
          <w:b/>
          <w:sz w:val="22"/>
        </w:rPr>
        <w:t>6</w:t>
      </w:r>
      <w:r w:rsidR="00AA0D32">
        <w:rPr>
          <w:rFonts w:ascii="Arial" w:hAnsi="Arial" w:cs="Arial"/>
          <w:b/>
          <w:sz w:val="22"/>
        </w:rPr>
        <w:t xml:space="preserve"> Statuto</w:t>
      </w:r>
      <w:r w:rsidR="00AA0D32" w:rsidRPr="00BA5638">
        <w:rPr>
          <w:rFonts w:ascii="Arial" w:hAnsi="Arial" w:cs="Arial"/>
          <w:b/>
        </w:rPr>
        <w:t>)</w:t>
      </w:r>
      <w:r w:rsidR="002D4A8E">
        <w:rPr>
          <w:rFonts w:ascii="Arial" w:hAnsi="Arial" w:cs="Arial"/>
          <w:b/>
        </w:rPr>
        <w:t>,</w:t>
      </w:r>
      <w:r w:rsidR="00AA0D32" w:rsidRPr="00BA5638">
        <w:rPr>
          <w:rFonts w:ascii="Arial" w:hAnsi="Arial" w:cs="Arial"/>
        </w:rPr>
        <w:t xml:space="preserve"> il sottoscritto resta in attesa della comunicazione dell’auspicato accoglimento della domanda.</w:t>
      </w:r>
    </w:p>
    <w:p w14:paraId="6A1923C8" w14:textId="55816A34" w:rsidR="002439DD" w:rsidRPr="00231F70" w:rsidRDefault="00AC775C">
      <w:pPr>
        <w:ind w:right="-1"/>
        <w:jc w:val="both"/>
        <w:rPr>
          <w:rFonts w:ascii="Arial" w:hAnsi="Arial" w:cs="Arial"/>
          <w:b/>
        </w:rPr>
      </w:pPr>
      <w:r w:rsidRPr="00BA5638">
        <w:rPr>
          <w:rFonts w:ascii="Arial" w:hAnsi="Arial" w:cs="Arial"/>
        </w:rPr>
        <w:t>R</w:t>
      </w:r>
      <w:r w:rsidR="00116761" w:rsidRPr="00BA5638">
        <w:rPr>
          <w:rFonts w:ascii="Arial" w:hAnsi="Arial" w:cs="Arial"/>
        </w:rPr>
        <w:t>icevuta l’informativa sull’utilizzazione dei dati personali a</w:t>
      </w:r>
      <w:r w:rsidR="007F7FDE">
        <w:rPr>
          <w:rFonts w:ascii="Arial" w:hAnsi="Arial" w:cs="Arial"/>
        </w:rPr>
        <w:t>i sensi dell’art. 7 della L.</w:t>
      </w:r>
      <w:r w:rsidR="00116761" w:rsidRPr="00BA5638">
        <w:rPr>
          <w:rFonts w:ascii="Arial" w:hAnsi="Arial" w:cs="Arial"/>
        </w:rPr>
        <w:t xml:space="preserve">196/2003, </w:t>
      </w:r>
      <w:r w:rsidR="002439DD" w:rsidRPr="00BA5638">
        <w:rPr>
          <w:rFonts w:ascii="Arial" w:hAnsi="Arial" w:cs="Arial"/>
        </w:rPr>
        <w:t xml:space="preserve">il sottoscritto </w:t>
      </w:r>
      <w:r w:rsidR="00116761" w:rsidRPr="00BA5638">
        <w:rPr>
          <w:rFonts w:ascii="Arial" w:hAnsi="Arial" w:cs="Arial"/>
        </w:rPr>
        <w:t xml:space="preserve">consente al loro trattamento </w:t>
      </w:r>
      <w:r w:rsidR="002439DD" w:rsidRPr="00BA5638">
        <w:rPr>
          <w:rFonts w:ascii="Arial" w:hAnsi="Arial" w:cs="Arial"/>
        </w:rPr>
        <w:t>che necessiti</w:t>
      </w:r>
      <w:r w:rsidR="00116761" w:rsidRPr="00BA5638">
        <w:rPr>
          <w:rFonts w:ascii="Arial" w:hAnsi="Arial" w:cs="Arial"/>
        </w:rPr>
        <w:t xml:space="preserve"> </w:t>
      </w:r>
      <w:r w:rsidR="002439DD" w:rsidRPr="00BA5638">
        <w:rPr>
          <w:rFonts w:ascii="Arial" w:hAnsi="Arial" w:cs="Arial"/>
        </w:rPr>
        <w:t>a</w:t>
      </w:r>
      <w:r w:rsidR="00116761" w:rsidRPr="00BA5638">
        <w:rPr>
          <w:rFonts w:ascii="Arial" w:hAnsi="Arial" w:cs="Arial"/>
        </w:rPr>
        <w:t xml:space="preserve">l perseguimento degli scopi statutari. </w:t>
      </w:r>
      <w:r w:rsidR="002439DD" w:rsidRPr="00231F70">
        <w:rPr>
          <w:rFonts w:ascii="Arial" w:hAnsi="Arial" w:cs="Arial"/>
          <w:b/>
        </w:rPr>
        <w:t>Altresì c</w:t>
      </w:r>
      <w:r w:rsidR="00116761" w:rsidRPr="00231F70">
        <w:rPr>
          <w:rFonts w:ascii="Arial" w:hAnsi="Arial" w:cs="Arial"/>
          <w:b/>
        </w:rPr>
        <w:t>onsente che i dati riguardanti l’is</w:t>
      </w:r>
      <w:r w:rsidR="002439DD" w:rsidRPr="00231F70">
        <w:rPr>
          <w:rFonts w:ascii="Arial" w:hAnsi="Arial" w:cs="Arial"/>
          <w:b/>
        </w:rPr>
        <w:t xml:space="preserve">crizione siano comunicati agli Enti e/o Federazioni Sportive </w:t>
      </w:r>
      <w:r w:rsidR="00391FBA">
        <w:rPr>
          <w:rFonts w:ascii="Arial" w:hAnsi="Arial" w:cs="Arial"/>
          <w:b/>
        </w:rPr>
        <w:t xml:space="preserve">a </w:t>
      </w:r>
      <w:r w:rsidR="00116761" w:rsidRPr="00231F70">
        <w:rPr>
          <w:rFonts w:ascii="Arial" w:hAnsi="Arial" w:cs="Arial"/>
          <w:b/>
        </w:rPr>
        <w:t xml:space="preserve">cui l’Associazione aderisce e da questi trattati </w:t>
      </w:r>
      <w:r w:rsidR="002439DD" w:rsidRPr="00231F70">
        <w:rPr>
          <w:rFonts w:ascii="Arial" w:hAnsi="Arial" w:cs="Arial"/>
          <w:b/>
        </w:rPr>
        <w:t>nei limiti di</w:t>
      </w:r>
      <w:r w:rsidR="00116761" w:rsidRPr="00231F70">
        <w:rPr>
          <w:rFonts w:ascii="Arial" w:hAnsi="Arial" w:cs="Arial"/>
          <w:b/>
        </w:rPr>
        <w:t xml:space="preserve"> necessar</w:t>
      </w:r>
      <w:r w:rsidR="002439DD" w:rsidRPr="00231F70">
        <w:rPr>
          <w:rFonts w:ascii="Arial" w:hAnsi="Arial" w:cs="Arial"/>
          <w:b/>
        </w:rPr>
        <w:t>i adempimenti imposti da norme di Legge o di Statuto.</w:t>
      </w:r>
    </w:p>
    <w:p w14:paraId="617EAC43" w14:textId="77777777" w:rsidR="00116761" w:rsidRDefault="00116761" w:rsidP="00BA5638">
      <w:pPr>
        <w:ind w:right="-1"/>
        <w:jc w:val="both"/>
        <w:rPr>
          <w:rFonts w:ascii="Arial" w:hAnsi="Arial" w:cs="Arial"/>
        </w:rPr>
      </w:pPr>
    </w:p>
    <w:p w14:paraId="16F7B7FA" w14:textId="77777777" w:rsidR="00354888" w:rsidRDefault="00354888" w:rsidP="00BA5638">
      <w:pPr>
        <w:ind w:right="-1"/>
        <w:jc w:val="both"/>
        <w:rPr>
          <w:rFonts w:ascii="Arial" w:hAnsi="Arial" w:cs="Arial"/>
        </w:rPr>
      </w:pPr>
    </w:p>
    <w:p w14:paraId="0A200A72" w14:textId="007CCE5B" w:rsidR="00354888" w:rsidRDefault="00734465" w:rsidP="00354888">
      <w:pPr>
        <w:tabs>
          <w:tab w:val="left" w:pos="-2694"/>
          <w:tab w:val="left" w:pos="524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Cordenons</w:t>
      </w:r>
      <w:r w:rsidR="00354888">
        <w:rPr>
          <w:rFonts w:ascii="Arial" w:hAnsi="Arial" w:cs="Arial"/>
          <w:sz w:val="22"/>
        </w:rPr>
        <w:t xml:space="preserve"> </w:t>
      </w:r>
      <w:proofErr w:type="gramStart"/>
      <w:r w:rsidR="00354888">
        <w:rPr>
          <w:rFonts w:ascii="Arial" w:hAnsi="Arial" w:cs="Arial"/>
          <w:sz w:val="22"/>
        </w:rPr>
        <w:t xml:space="preserve">il  </w:t>
      </w:r>
      <w:r w:rsidR="00636ACA">
        <w:rPr>
          <w:rFonts w:ascii="Arial" w:hAnsi="Arial" w:cs="Arial"/>
          <w:sz w:val="22"/>
        </w:rPr>
        <w:t>_</w:t>
      </w:r>
      <w:proofErr w:type="gramEnd"/>
      <w:r w:rsidR="00636ACA">
        <w:rPr>
          <w:rFonts w:ascii="Arial" w:hAnsi="Arial" w:cs="Arial"/>
          <w:sz w:val="22"/>
        </w:rPr>
        <w:t>______________________</w:t>
      </w:r>
    </w:p>
    <w:p w14:paraId="53A362CD" w14:textId="77777777" w:rsidR="00FA568B" w:rsidRDefault="00FA568B" w:rsidP="00BA5638">
      <w:pPr>
        <w:ind w:right="-1"/>
        <w:jc w:val="both"/>
        <w:rPr>
          <w:rFonts w:ascii="Arial" w:hAnsi="Arial" w:cs="Arial"/>
        </w:rPr>
      </w:pPr>
    </w:p>
    <w:p w14:paraId="3E1231DB" w14:textId="7565D3C5" w:rsidR="00231F70" w:rsidRPr="00A713D9" w:rsidRDefault="0058129E" w:rsidP="00932752">
      <w:pPr>
        <w:tabs>
          <w:tab w:val="left" w:pos="5245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A713D9">
        <w:rPr>
          <w:rFonts w:ascii="Arial" w:hAnsi="Arial" w:cs="Arial"/>
          <w:sz w:val="22"/>
          <w:szCs w:val="22"/>
        </w:rPr>
        <w:t>f</w:t>
      </w:r>
      <w:r w:rsidR="00231F70" w:rsidRPr="00A713D9">
        <w:rPr>
          <w:rFonts w:ascii="Arial" w:hAnsi="Arial" w:cs="Arial"/>
          <w:sz w:val="22"/>
          <w:szCs w:val="22"/>
        </w:rPr>
        <w:t xml:space="preserve">irma </w:t>
      </w:r>
      <w:r w:rsidRPr="00A713D9">
        <w:rPr>
          <w:rFonts w:ascii="Arial" w:hAnsi="Arial" w:cs="Arial"/>
          <w:sz w:val="22"/>
          <w:szCs w:val="22"/>
        </w:rPr>
        <w:t>Socio</w:t>
      </w:r>
      <w:r w:rsidR="00932752" w:rsidRPr="00A713D9">
        <w:rPr>
          <w:rFonts w:ascii="Arial" w:hAnsi="Arial" w:cs="Arial"/>
          <w:sz w:val="22"/>
          <w:szCs w:val="22"/>
        </w:rPr>
        <w:t>/</w:t>
      </w:r>
      <w:proofErr w:type="gramStart"/>
      <w:r w:rsidR="00932752" w:rsidRPr="00A713D9">
        <w:rPr>
          <w:rFonts w:ascii="Arial" w:hAnsi="Arial" w:cs="Arial"/>
          <w:sz w:val="22"/>
          <w:szCs w:val="22"/>
        </w:rPr>
        <w:t>a</w:t>
      </w:r>
      <w:r w:rsidR="000A3CA6">
        <w:rPr>
          <w:rFonts w:ascii="Arial" w:hAnsi="Arial" w:cs="Arial"/>
          <w:sz w:val="22"/>
          <w:szCs w:val="22"/>
        </w:rPr>
        <w:t xml:space="preserve">  </w:t>
      </w:r>
      <w:r w:rsidR="00636ACA">
        <w:rPr>
          <w:rFonts w:ascii="Arial" w:hAnsi="Arial" w:cs="Arial"/>
          <w:sz w:val="22"/>
          <w:szCs w:val="22"/>
        </w:rPr>
        <w:t>_</w:t>
      </w:r>
      <w:proofErr w:type="gramEnd"/>
      <w:r w:rsidR="00636ACA">
        <w:rPr>
          <w:rFonts w:ascii="Arial" w:hAnsi="Arial" w:cs="Arial"/>
          <w:sz w:val="22"/>
          <w:szCs w:val="22"/>
        </w:rPr>
        <w:t>______________________</w:t>
      </w:r>
      <w:r w:rsidR="00636ACA">
        <w:rPr>
          <w:rFonts w:ascii="Arial" w:hAnsi="Arial" w:cs="Arial"/>
          <w:sz w:val="22"/>
          <w:szCs w:val="22"/>
        </w:rPr>
        <w:tab/>
      </w:r>
      <w:r w:rsidR="00231F70" w:rsidRPr="00A713D9">
        <w:rPr>
          <w:rFonts w:ascii="Arial" w:hAnsi="Arial" w:cs="Arial"/>
          <w:sz w:val="22"/>
          <w:szCs w:val="22"/>
        </w:rPr>
        <w:t xml:space="preserve">firma </w:t>
      </w:r>
      <w:r w:rsidRPr="00A713D9">
        <w:rPr>
          <w:rFonts w:ascii="Arial" w:hAnsi="Arial" w:cs="Arial"/>
          <w:sz w:val="22"/>
          <w:szCs w:val="22"/>
        </w:rPr>
        <w:t xml:space="preserve">Socio/a </w:t>
      </w:r>
      <w:r w:rsidR="00231F70" w:rsidRPr="00A713D9">
        <w:rPr>
          <w:rFonts w:ascii="Arial" w:hAnsi="Arial" w:cs="Arial"/>
          <w:sz w:val="22"/>
          <w:szCs w:val="22"/>
        </w:rPr>
        <w:t>aggregato</w:t>
      </w:r>
      <w:r w:rsidR="000A3CA6">
        <w:rPr>
          <w:rFonts w:ascii="Arial" w:hAnsi="Arial" w:cs="Arial"/>
          <w:sz w:val="22"/>
          <w:szCs w:val="22"/>
        </w:rPr>
        <w:t xml:space="preserve">  </w:t>
      </w:r>
      <w:r w:rsidR="00636ACA">
        <w:rPr>
          <w:rFonts w:ascii="Arial" w:hAnsi="Arial" w:cs="Arial"/>
          <w:sz w:val="22"/>
          <w:szCs w:val="22"/>
        </w:rPr>
        <w:t>___________________</w:t>
      </w:r>
    </w:p>
    <w:p w14:paraId="5B0F812A" w14:textId="77777777" w:rsidR="00116761" w:rsidRDefault="00116761" w:rsidP="00BA5638">
      <w:pPr>
        <w:ind w:right="-1"/>
        <w:jc w:val="both"/>
        <w:rPr>
          <w:rFonts w:ascii="Arial" w:hAnsi="Arial" w:cs="Arial"/>
        </w:rPr>
      </w:pPr>
    </w:p>
    <w:p w14:paraId="7CDB0398" w14:textId="77777777" w:rsidR="0058129E" w:rsidRDefault="0058129E" w:rsidP="00BA5638">
      <w:pPr>
        <w:ind w:right="-1"/>
        <w:jc w:val="both"/>
        <w:rPr>
          <w:rFonts w:ascii="Arial" w:hAnsi="Arial" w:cs="Arial"/>
        </w:rPr>
      </w:pPr>
    </w:p>
    <w:p w14:paraId="71668378" w14:textId="77777777" w:rsidR="00354888" w:rsidRDefault="00354888" w:rsidP="00BA5638">
      <w:pPr>
        <w:ind w:right="-1"/>
        <w:jc w:val="both"/>
        <w:rPr>
          <w:rFonts w:ascii="Arial" w:hAnsi="Arial" w:cs="Arial"/>
        </w:rPr>
      </w:pPr>
    </w:p>
    <w:p w14:paraId="7F64A195" w14:textId="77777777" w:rsidR="00354888" w:rsidRDefault="00354888" w:rsidP="00BA5638">
      <w:pPr>
        <w:ind w:right="-1"/>
        <w:jc w:val="both"/>
        <w:rPr>
          <w:rFonts w:ascii="Arial" w:hAnsi="Arial" w:cs="Arial"/>
        </w:rPr>
      </w:pPr>
    </w:p>
    <w:p w14:paraId="7925C82A" w14:textId="5E7A1F0E" w:rsidR="00116761" w:rsidRDefault="00734465">
      <w:pPr>
        <w:pStyle w:val="Corpodeltesto31"/>
      </w:pPr>
      <w:r>
        <w:t>Cordenons</w:t>
      </w:r>
      <w:r w:rsidR="00116761">
        <w:t xml:space="preserve"> </w:t>
      </w:r>
      <w:proofErr w:type="gramStart"/>
      <w:r w:rsidR="00116761">
        <w:t xml:space="preserve">il </w:t>
      </w:r>
      <w:r w:rsidR="00636ACA">
        <w:t xml:space="preserve"> </w:t>
      </w:r>
      <w:r w:rsidR="00116761">
        <w:t>_</w:t>
      </w:r>
      <w:proofErr w:type="gramEnd"/>
      <w:r w:rsidR="00116761">
        <w:t>________________</w:t>
      </w:r>
      <w:r w:rsidR="0058129E">
        <w:t>_______</w:t>
      </w:r>
      <w:r w:rsidR="00116761">
        <w:tab/>
        <w:t xml:space="preserve">firma per </w:t>
      </w:r>
      <w:r w:rsidR="00231F70">
        <w:t>ricevuta</w:t>
      </w:r>
      <w:r w:rsidR="00116761">
        <w:t xml:space="preserve"> A.G.P. ____________</w:t>
      </w:r>
      <w:r w:rsidR="0058129E">
        <w:t>____</w:t>
      </w:r>
      <w:r w:rsidR="00116761">
        <w:t>__</w:t>
      </w:r>
    </w:p>
    <w:sectPr w:rsidR="00116761">
      <w:pgSz w:w="11906" w:h="16838"/>
      <w:pgMar w:top="1134" w:right="849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563223588">
    <w:abstractNumId w:val="0"/>
  </w:num>
  <w:num w:numId="2" w16cid:durableId="1150443237">
    <w:abstractNumId w:val="1"/>
  </w:num>
  <w:num w:numId="3" w16cid:durableId="13660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1"/>
    <w:rsid w:val="00061062"/>
    <w:rsid w:val="00075795"/>
    <w:rsid w:val="0007645E"/>
    <w:rsid w:val="0008723E"/>
    <w:rsid w:val="000A3CA6"/>
    <w:rsid w:val="000B1B96"/>
    <w:rsid w:val="000E4820"/>
    <w:rsid w:val="000F10C7"/>
    <w:rsid w:val="00116761"/>
    <w:rsid w:val="00170700"/>
    <w:rsid w:val="001A620F"/>
    <w:rsid w:val="001B3C8E"/>
    <w:rsid w:val="001C5E2F"/>
    <w:rsid w:val="001E4624"/>
    <w:rsid w:val="00204B43"/>
    <w:rsid w:val="002142BC"/>
    <w:rsid w:val="00231F70"/>
    <w:rsid w:val="00234816"/>
    <w:rsid w:val="0023721E"/>
    <w:rsid w:val="002439DD"/>
    <w:rsid w:val="00262731"/>
    <w:rsid w:val="00271385"/>
    <w:rsid w:val="002A385E"/>
    <w:rsid w:val="002B53C0"/>
    <w:rsid w:val="002B7235"/>
    <w:rsid w:val="002B7DD5"/>
    <w:rsid w:val="002C627C"/>
    <w:rsid w:val="002D4A8E"/>
    <w:rsid w:val="002F2E51"/>
    <w:rsid w:val="003503CB"/>
    <w:rsid w:val="00354888"/>
    <w:rsid w:val="00391FBA"/>
    <w:rsid w:val="00393428"/>
    <w:rsid w:val="003A0735"/>
    <w:rsid w:val="004355B2"/>
    <w:rsid w:val="00446411"/>
    <w:rsid w:val="004A50C4"/>
    <w:rsid w:val="004D49FA"/>
    <w:rsid w:val="00505219"/>
    <w:rsid w:val="0058129E"/>
    <w:rsid w:val="005D16B2"/>
    <w:rsid w:val="005D7E43"/>
    <w:rsid w:val="005F139C"/>
    <w:rsid w:val="006261C9"/>
    <w:rsid w:val="00636ACA"/>
    <w:rsid w:val="00683DFF"/>
    <w:rsid w:val="00691D4F"/>
    <w:rsid w:val="006A0438"/>
    <w:rsid w:val="006A71ED"/>
    <w:rsid w:val="006C7E2C"/>
    <w:rsid w:val="00734465"/>
    <w:rsid w:val="0074039E"/>
    <w:rsid w:val="0077141E"/>
    <w:rsid w:val="00772BAB"/>
    <w:rsid w:val="007F7FDE"/>
    <w:rsid w:val="0087701F"/>
    <w:rsid w:val="00882F2B"/>
    <w:rsid w:val="008A1199"/>
    <w:rsid w:val="008A7304"/>
    <w:rsid w:val="008B5EF3"/>
    <w:rsid w:val="00932752"/>
    <w:rsid w:val="00937E44"/>
    <w:rsid w:val="009671F0"/>
    <w:rsid w:val="00976E38"/>
    <w:rsid w:val="009C1E0C"/>
    <w:rsid w:val="009C23B0"/>
    <w:rsid w:val="009C6CD9"/>
    <w:rsid w:val="00A10341"/>
    <w:rsid w:val="00A173E2"/>
    <w:rsid w:val="00A34459"/>
    <w:rsid w:val="00A34FF5"/>
    <w:rsid w:val="00A41993"/>
    <w:rsid w:val="00A713D9"/>
    <w:rsid w:val="00A86740"/>
    <w:rsid w:val="00A95AE2"/>
    <w:rsid w:val="00AA0D32"/>
    <w:rsid w:val="00AC775C"/>
    <w:rsid w:val="00AE3B47"/>
    <w:rsid w:val="00B27849"/>
    <w:rsid w:val="00B35B2D"/>
    <w:rsid w:val="00B84936"/>
    <w:rsid w:val="00BA5638"/>
    <w:rsid w:val="00BF0BAC"/>
    <w:rsid w:val="00C06C7B"/>
    <w:rsid w:val="00C7558C"/>
    <w:rsid w:val="00CB4322"/>
    <w:rsid w:val="00D3190A"/>
    <w:rsid w:val="00D34C72"/>
    <w:rsid w:val="00D91444"/>
    <w:rsid w:val="00D93821"/>
    <w:rsid w:val="00D9511E"/>
    <w:rsid w:val="00DA2EA9"/>
    <w:rsid w:val="00E03952"/>
    <w:rsid w:val="00E04477"/>
    <w:rsid w:val="00E12CEC"/>
    <w:rsid w:val="00E15949"/>
    <w:rsid w:val="00E2637E"/>
    <w:rsid w:val="00E2644B"/>
    <w:rsid w:val="00E33CCD"/>
    <w:rsid w:val="00E51CBF"/>
    <w:rsid w:val="00E5557B"/>
    <w:rsid w:val="00E63FD2"/>
    <w:rsid w:val="00F013DF"/>
    <w:rsid w:val="00F42F28"/>
    <w:rsid w:val="00F57427"/>
    <w:rsid w:val="00F66D61"/>
    <w:rsid w:val="00F71E5E"/>
    <w:rsid w:val="00F82A55"/>
    <w:rsid w:val="00FA1F45"/>
    <w:rsid w:val="00FA568B"/>
    <w:rsid w:val="00FD3C6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ED1F7"/>
  <w15:chartTrackingRefBased/>
  <w15:docId w15:val="{B4A807F4-3FC6-434D-96C8-CDC17832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-1" w:firstLine="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213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2" w:color="000000"/>
        <w:bottom w:val="single" w:sz="4" w:space="1" w:color="000000"/>
      </w:pBdr>
      <w:tabs>
        <w:tab w:val="left" w:pos="3402"/>
        <w:tab w:val="left" w:pos="6804"/>
        <w:tab w:val="left" w:pos="8080"/>
        <w:tab w:val="left" w:pos="8647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4820"/>
      </w:tabs>
      <w:jc w:val="center"/>
      <w:outlineLvl w:val="6"/>
    </w:pPr>
    <w:rPr>
      <w:sz w:val="3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-1" w:firstLine="0"/>
      <w:jc w:val="center"/>
      <w:outlineLvl w:val="7"/>
    </w:pPr>
    <w:rPr>
      <w:b/>
      <w:i/>
      <w:sz w:val="3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3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next w:val="Normale"/>
    <w:pPr>
      <w:jc w:val="center"/>
    </w:pPr>
    <w:rPr>
      <w:b/>
      <w:sz w:val="28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tabs>
        <w:tab w:val="left" w:pos="5387"/>
      </w:tabs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tabs>
        <w:tab w:val="left" w:pos="5245"/>
      </w:tabs>
    </w:pPr>
    <w:rPr>
      <w:rFonts w:ascii="Arial" w:hAnsi="Arial" w:cs="Arial"/>
      <w:b/>
      <w:bCs/>
      <w:i/>
      <w:iCs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7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A71E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A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6381-8EFC-44C1-AF1C-1F7F1865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Hager Group</Company>
  <LinksUpToDate>false</LinksUpToDate>
  <CharactersWithSpaces>1825</CharactersWithSpaces>
  <SharedDoc>false</SharedDoc>
  <HLinks>
    <vt:vector size="12" baseType="variant">
      <vt:variant>
        <vt:i4>65650</vt:i4>
      </vt:variant>
      <vt:variant>
        <vt:i4>3</vt:i4>
      </vt:variant>
      <vt:variant>
        <vt:i4>0</vt:i4>
      </vt:variant>
      <vt:variant>
        <vt:i4>5</vt:i4>
      </vt:variant>
      <vt:variant>
        <vt:lpwstr>mailto:simonetta.solarino@gmail.com</vt:lpwstr>
      </vt:variant>
      <vt:variant>
        <vt:lpwstr/>
      </vt:variant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mailto:solarino.g@alice.it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AGP</dc:creator>
  <cp:keywords/>
  <cp:lastModifiedBy>Gaetano Solarino</cp:lastModifiedBy>
  <cp:revision>21</cp:revision>
  <cp:lastPrinted>2020-01-24T17:34:00Z</cp:lastPrinted>
  <dcterms:created xsi:type="dcterms:W3CDTF">2021-02-23T12:39:00Z</dcterms:created>
  <dcterms:modified xsi:type="dcterms:W3CDTF">2024-12-28T17:03:00Z</dcterms:modified>
</cp:coreProperties>
</file>